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3" w:rsidRPr="00513560" w:rsidRDefault="008271D3" w:rsidP="00513560">
      <w:pPr>
        <w:spacing w:line="276" w:lineRule="auto"/>
        <w:contextualSpacing/>
        <w:jc w:val="right"/>
        <w:rPr>
          <w:rStyle w:val="Wyrnienieintensywne"/>
          <w:rFonts w:ascii="Calibri" w:hAnsi="Calibri"/>
          <w:sz w:val="22"/>
          <w:szCs w:val="22"/>
        </w:rPr>
      </w:pPr>
    </w:p>
    <w:p w:rsidR="008271D3" w:rsidRPr="00513560" w:rsidRDefault="008271D3" w:rsidP="00513560">
      <w:pPr>
        <w:spacing w:line="276" w:lineRule="auto"/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</w:p>
    <w:p w:rsidR="00AA19FB" w:rsidRPr="00513560" w:rsidRDefault="00AA19FB" w:rsidP="00513560">
      <w:pPr>
        <w:contextualSpacing/>
        <w:jc w:val="right"/>
        <w:rPr>
          <w:rFonts w:ascii="Calibri" w:hAnsi="Calibri" w:cs="Aparajita"/>
          <w:color w:val="000000"/>
          <w:sz w:val="22"/>
          <w:szCs w:val="22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...................................................</w:t>
      </w:r>
    </w:p>
    <w:p w:rsidR="00AA19FB" w:rsidRPr="00606ECF" w:rsidRDefault="00AA19FB" w:rsidP="00513560">
      <w:pPr>
        <w:contextualSpacing/>
        <w:jc w:val="both"/>
        <w:rPr>
          <w:rFonts w:cs="Times New Roman"/>
          <w:i/>
          <w:color w:val="000000"/>
          <w:sz w:val="20"/>
          <w:szCs w:val="20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>.............................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>..........................</w:t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513560">
        <w:rPr>
          <w:rFonts w:ascii="Calibri" w:hAnsi="Calibri" w:cs="Aparajita"/>
          <w:color w:val="000000"/>
          <w:sz w:val="22"/>
          <w:szCs w:val="22"/>
        </w:rPr>
        <w:tab/>
      </w:r>
      <w:r w:rsidR="00637EA2" w:rsidRPr="00606ECF">
        <w:rPr>
          <w:rFonts w:cs="Times New Roman"/>
          <w:color w:val="000000"/>
          <w:sz w:val="20"/>
          <w:szCs w:val="20"/>
        </w:rPr>
        <w:t xml:space="preserve">               </w:t>
      </w:r>
      <w:r w:rsidR="00552DA6" w:rsidRPr="00606ECF">
        <w:rPr>
          <w:rFonts w:cs="Times New Roman"/>
          <w:color w:val="000000"/>
          <w:sz w:val="20"/>
          <w:szCs w:val="20"/>
        </w:rPr>
        <w:t xml:space="preserve">   </w:t>
      </w:r>
      <w:r w:rsidR="00637EA2" w:rsidRPr="00606ECF">
        <w:rPr>
          <w:rFonts w:cs="Times New Roman"/>
          <w:color w:val="000000"/>
          <w:sz w:val="20"/>
          <w:szCs w:val="20"/>
        </w:rPr>
        <w:t xml:space="preserve">  </w:t>
      </w:r>
      <w:r w:rsidRPr="00606ECF">
        <w:rPr>
          <w:rFonts w:cs="Times New Roman"/>
          <w:i/>
          <w:color w:val="000000"/>
          <w:sz w:val="20"/>
          <w:szCs w:val="20"/>
        </w:rPr>
        <w:t xml:space="preserve">  </w:t>
      </w:r>
      <w:r w:rsidR="00552DA6" w:rsidRPr="00606ECF">
        <w:rPr>
          <w:rFonts w:cs="Times New Roman"/>
          <w:i/>
          <w:color w:val="000000"/>
          <w:sz w:val="20"/>
          <w:szCs w:val="20"/>
        </w:rPr>
        <w:t xml:space="preserve">  </w:t>
      </w:r>
      <w:r w:rsidR="00637EA2" w:rsidRPr="00606ECF">
        <w:rPr>
          <w:rFonts w:cs="Times New Roman"/>
          <w:i/>
          <w:color w:val="000000"/>
          <w:sz w:val="20"/>
          <w:szCs w:val="20"/>
        </w:rPr>
        <w:t>miejscowość i</w:t>
      </w:r>
      <w:r w:rsidRPr="00606ECF">
        <w:rPr>
          <w:rFonts w:cs="Times New Roman"/>
          <w:i/>
          <w:color w:val="000000"/>
          <w:sz w:val="20"/>
          <w:szCs w:val="20"/>
        </w:rPr>
        <w:t xml:space="preserve"> data</w:t>
      </w:r>
    </w:p>
    <w:p w:rsidR="00AA19FB" w:rsidRPr="00606ECF" w:rsidRDefault="00AA19FB" w:rsidP="00513560">
      <w:pPr>
        <w:contextualSpacing/>
        <w:jc w:val="both"/>
        <w:rPr>
          <w:rFonts w:cs="Times New Roman"/>
          <w:i/>
          <w:color w:val="000000"/>
          <w:sz w:val="20"/>
          <w:szCs w:val="20"/>
        </w:rPr>
      </w:pPr>
      <w:r w:rsidRPr="00606ECF">
        <w:rPr>
          <w:rFonts w:cs="Times New Roman"/>
          <w:color w:val="000000"/>
          <w:sz w:val="20"/>
          <w:szCs w:val="20"/>
        </w:rPr>
        <w:t xml:space="preserve">           </w:t>
      </w:r>
      <w:r w:rsidR="00552DA6" w:rsidRPr="00606ECF">
        <w:rPr>
          <w:rFonts w:cs="Times New Roman"/>
          <w:color w:val="000000"/>
          <w:sz w:val="20"/>
          <w:szCs w:val="20"/>
        </w:rPr>
        <w:t xml:space="preserve">      </w:t>
      </w:r>
      <w:r w:rsidRPr="00606ECF">
        <w:rPr>
          <w:rFonts w:cs="Times New Roman"/>
          <w:color w:val="000000"/>
          <w:sz w:val="20"/>
          <w:szCs w:val="20"/>
        </w:rPr>
        <w:t xml:space="preserve"> </w:t>
      </w:r>
      <w:r w:rsidRPr="00606ECF">
        <w:rPr>
          <w:rFonts w:cs="Times New Roman"/>
          <w:i/>
          <w:color w:val="000000"/>
          <w:sz w:val="20"/>
          <w:szCs w:val="20"/>
        </w:rPr>
        <w:t>pieczęć Wykonawcy</w:t>
      </w:r>
    </w:p>
    <w:p w:rsidR="00AA19FB" w:rsidRPr="00606ECF" w:rsidRDefault="00AA19FB" w:rsidP="00513560">
      <w:pPr>
        <w:spacing w:line="276" w:lineRule="auto"/>
        <w:jc w:val="both"/>
        <w:rPr>
          <w:rFonts w:cs="Times New Roman"/>
          <w:color w:val="000000"/>
          <w:sz w:val="20"/>
          <w:szCs w:val="20"/>
        </w:rPr>
      </w:pPr>
    </w:p>
    <w:p w:rsidR="00513560" w:rsidRPr="00FE1A9A" w:rsidRDefault="00513560" w:rsidP="00513560">
      <w:pPr>
        <w:spacing w:line="276" w:lineRule="auto"/>
        <w:jc w:val="center"/>
        <w:rPr>
          <w:rFonts w:ascii="Calibri" w:hAnsi="Calibri"/>
          <w:b/>
          <w:szCs w:val="22"/>
        </w:rPr>
      </w:pPr>
    </w:p>
    <w:p w:rsidR="00BF0096" w:rsidRPr="00606ECF" w:rsidRDefault="00BF0096" w:rsidP="00513560">
      <w:pPr>
        <w:spacing w:line="276" w:lineRule="auto"/>
        <w:jc w:val="center"/>
        <w:rPr>
          <w:rFonts w:cs="Times New Roman"/>
          <w:b/>
        </w:rPr>
      </w:pPr>
    </w:p>
    <w:p w:rsidR="00513560" w:rsidRPr="00606ECF" w:rsidRDefault="00513560" w:rsidP="00513560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606ECF">
        <w:rPr>
          <w:rFonts w:cs="Times New Roman"/>
          <w:b/>
          <w:sz w:val="28"/>
          <w:szCs w:val="28"/>
        </w:rPr>
        <w:t>WYKAZ WYKONANYCH USŁUG</w:t>
      </w:r>
    </w:p>
    <w:p w:rsidR="00513560" w:rsidRPr="00606ECF" w:rsidRDefault="00513560" w:rsidP="00513560">
      <w:pPr>
        <w:spacing w:line="276" w:lineRule="auto"/>
        <w:rPr>
          <w:rFonts w:cs="Times New Roman"/>
          <w:b/>
        </w:rPr>
      </w:pPr>
    </w:p>
    <w:p w:rsidR="00513560" w:rsidRPr="00606ECF" w:rsidRDefault="00513560" w:rsidP="00513560">
      <w:pPr>
        <w:spacing w:line="276" w:lineRule="auto"/>
        <w:jc w:val="both"/>
        <w:rPr>
          <w:rFonts w:cs="Times New Roman"/>
          <w:b/>
        </w:rPr>
      </w:pPr>
      <w:r w:rsidRPr="00606ECF">
        <w:rPr>
          <w:rFonts w:cs="Times New Roman"/>
          <w:b/>
        </w:rPr>
        <w:t xml:space="preserve">Wykaz </w:t>
      </w:r>
      <w:r w:rsidR="003C2B05" w:rsidRPr="00606ECF">
        <w:rPr>
          <w:rFonts w:cs="Times New Roman"/>
          <w:b/>
        </w:rPr>
        <w:t xml:space="preserve">zrealizowanych usług polegających na </w:t>
      </w:r>
      <w:r w:rsidR="00BF0096" w:rsidRPr="00606ECF">
        <w:rPr>
          <w:rFonts w:cs="Times New Roman"/>
          <w:b/>
        </w:rPr>
        <w:t>opracowaniu projektów stałej organizacji ruchu dla dróg gminnych</w:t>
      </w:r>
    </w:p>
    <w:p w:rsidR="00513560" w:rsidRPr="00513560" w:rsidRDefault="00513560" w:rsidP="00513560">
      <w:pPr>
        <w:spacing w:line="276" w:lineRule="auto"/>
        <w:rPr>
          <w:rFonts w:ascii="Calibri" w:hAnsi="Calibri"/>
          <w:sz w:val="22"/>
          <w:szCs w:val="22"/>
        </w:rPr>
      </w:pPr>
    </w:p>
    <w:p w:rsidR="00513560" w:rsidRPr="00513560" w:rsidRDefault="00513560" w:rsidP="00513560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3969"/>
      </w:tblGrid>
      <w:tr w:rsidR="00BF0096" w:rsidRPr="00513560" w:rsidTr="00BF0096">
        <w:tc>
          <w:tcPr>
            <w:tcW w:w="4323" w:type="dxa"/>
            <w:shd w:val="clear" w:color="auto" w:fill="D9D9D9" w:themeFill="background1" w:themeFillShade="D9"/>
            <w:vAlign w:val="center"/>
          </w:tcPr>
          <w:p w:rsidR="00BF0096" w:rsidRPr="00606ECF" w:rsidRDefault="00BF0096" w:rsidP="00BF009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 xml:space="preserve">Przedmiot  usługi </w:t>
            </w:r>
          </w:p>
          <w:p w:rsidR="00BF0096" w:rsidRPr="00606ECF" w:rsidRDefault="00BF0096" w:rsidP="00BF009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>(nazwa zadania)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F0096" w:rsidRPr="00606ECF" w:rsidRDefault="00BF0096" w:rsidP="003C3B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>Okres</w:t>
            </w:r>
          </w:p>
          <w:p w:rsidR="00BF0096" w:rsidRPr="00606ECF" w:rsidRDefault="00BF0096" w:rsidP="003C3B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>realizacji</w:t>
            </w:r>
          </w:p>
          <w:p w:rsidR="00BF0096" w:rsidRPr="00606ECF" w:rsidRDefault="00BF0096" w:rsidP="003C3BF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>od - do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F0096" w:rsidRPr="00606ECF" w:rsidRDefault="00BF0096" w:rsidP="003C3B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606ECF">
              <w:rPr>
                <w:rFonts w:cs="Times New Roman"/>
                <w:b/>
                <w:sz w:val="22"/>
                <w:szCs w:val="22"/>
              </w:rPr>
              <w:t>Nazwa i adres podmiotu na rzecz którego usługa była zrealizowana</w:t>
            </w:r>
          </w:p>
        </w:tc>
      </w:tr>
      <w:tr w:rsidR="00BF0096" w:rsidRPr="00513560" w:rsidTr="00BF0096">
        <w:tc>
          <w:tcPr>
            <w:tcW w:w="4323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096" w:rsidRPr="00513560" w:rsidTr="00BF0096">
        <w:tc>
          <w:tcPr>
            <w:tcW w:w="4323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BF0096" w:rsidRPr="00513560" w:rsidTr="00BF0096">
        <w:tc>
          <w:tcPr>
            <w:tcW w:w="4323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BF0096" w:rsidRPr="00513560" w:rsidRDefault="00BF0096" w:rsidP="0051356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13560" w:rsidRPr="00513560" w:rsidRDefault="00513560" w:rsidP="00513560">
      <w:pPr>
        <w:spacing w:line="276" w:lineRule="auto"/>
        <w:rPr>
          <w:rFonts w:ascii="Calibri" w:hAnsi="Calibri"/>
          <w:sz w:val="22"/>
          <w:szCs w:val="22"/>
        </w:rPr>
      </w:pPr>
    </w:p>
    <w:p w:rsidR="003C2B05" w:rsidRDefault="003C2B05" w:rsidP="00513560">
      <w:pPr>
        <w:spacing w:line="276" w:lineRule="auto"/>
        <w:jc w:val="both"/>
        <w:rPr>
          <w:rFonts w:cs="Times New Roman"/>
          <w:i/>
        </w:rPr>
      </w:pPr>
      <w:r w:rsidRPr="00606ECF">
        <w:rPr>
          <w:rFonts w:cs="Times New Roman"/>
          <w:i/>
        </w:rPr>
        <w:t xml:space="preserve">Do oferty załączono dowody potwierdzające, że usługi </w:t>
      </w:r>
      <w:r w:rsidR="00D77794" w:rsidRPr="00606ECF">
        <w:rPr>
          <w:rFonts w:cs="Times New Roman"/>
          <w:i/>
        </w:rPr>
        <w:t xml:space="preserve">opracowania projektów stałej organizacji ruchu </w:t>
      </w:r>
      <w:r w:rsidRPr="00606ECF">
        <w:rPr>
          <w:rFonts w:cs="Times New Roman"/>
          <w:i/>
        </w:rPr>
        <w:t>zostały wykonane należycie.</w:t>
      </w:r>
    </w:p>
    <w:p w:rsidR="00606ECF" w:rsidRPr="00606ECF" w:rsidRDefault="00606ECF" w:rsidP="00513560">
      <w:pPr>
        <w:spacing w:line="276" w:lineRule="auto"/>
        <w:jc w:val="both"/>
        <w:rPr>
          <w:rFonts w:cs="Times New Roman"/>
          <w:i/>
        </w:rPr>
      </w:pPr>
      <w:bookmarkStart w:id="0" w:name="_GoBack"/>
      <w:bookmarkEnd w:id="0"/>
    </w:p>
    <w:p w:rsidR="00513560" w:rsidRPr="00606ECF" w:rsidRDefault="00513560" w:rsidP="00513560">
      <w:pPr>
        <w:spacing w:line="276" w:lineRule="auto"/>
        <w:jc w:val="both"/>
        <w:rPr>
          <w:rFonts w:cs="Times New Roman"/>
          <w:i/>
        </w:rPr>
      </w:pPr>
      <w:r w:rsidRPr="00606ECF">
        <w:rPr>
          <w:rFonts w:cs="Times New Roman"/>
          <w:i/>
        </w:rPr>
        <w:t>Ilość załączonych  poświadczeń …</w:t>
      </w:r>
      <w:r w:rsidR="00606ECF">
        <w:rPr>
          <w:rFonts w:cs="Times New Roman"/>
          <w:i/>
        </w:rPr>
        <w:t>…………</w:t>
      </w:r>
      <w:r w:rsidRPr="00606ECF">
        <w:rPr>
          <w:rFonts w:cs="Times New Roman"/>
          <w:i/>
        </w:rPr>
        <w:t>…</w:t>
      </w:r>
    </w:p>
    <w:p w:rsidR="00513560" w:rsidRPr="00606ECF" w:rsidRDefault="00513560" w:rsidP="00513560">
      <w:pPr>
        <w:spacing w:line="276" w:lineRule="auto"/>
        <w:rPr>
          <w:rFonts w:cs="Times New Roman"/>
        </w:rPr>
      </w:pPr>
    </w:p>
    <w:p w:rsidR="00E456DC" w:rsidRPr="00513560" w:rsidRDefault="00E456DC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953FCB" w:rsidRPr="00513560" w:rsidRDefault="00953FCB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513560" w:rsidRDefault="00E456DC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p w:rsidR="00E456DC" w:rsidRPr="00606ECF" w:rsidRDefault="00E456DC" w:rsidP="00513560">
      <w:pPr>
        <w:jc w:val="both"/>
        <w:rPr>
          <w:rFonts w:cs="Times New Roman"/>
          <w:i/>
          <w:color w:val="000000"/>
          <w:sz w:val="20"/>
          <w:szCs w:val="20"/>
        </w:rPr>
      </w:pPr>
      <w:r w:rsidRPr="00513560">
        <w:rPr>
          <w:rFonts w:ascii="Calibri" w:hAnsi="Calibri" w:cs="Aparajita"/>
          <w:color w:val="000000"/>
          <w:sz w:val="22"/>
          <w:szCs w:val="22"/>
        </w:rPr>
        <w:t xml:space="preserve">                                                                                                           .............................................................................</w:t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513560">
        <w:rPr>
          <w:rFonts w:ascii="Calibri" w:hAnsi="Calibri" w:cs="Aparajita"/>
          <w:color w:val="000000"/>
          <w:sz w:val="22"/>
          <w:szCs w:val="22"/>
        </w:rPr>
        <w:tab/>
        <w:t xml:space="preserve">     </w:t>
      </w:r>
      <w:r w:rsidRPr="00513560">
        <w:rPr>
          <w:rFonts w:ascii="Calibri" w:hAnsi="Calibri" w:cs="Aparajita"/>
          <w:color w:val="000000"/>
          <w:sz w:val="22"/>
          <w:szCs w:val="22"/>
        </w:rPr>
        <w:tab/>
      </w:r>
      <w:r w:rsidRPr="00606ECF">
        <w:rPr>
          <w:rFonts w:cs="Times New Roman"/>
          <w:color w:val="000000"/>
          <w:sz w:val="20"/>
          <w:szCs w:val="20"/>
        </w:rPr>
        <w:t xml:space="preserve">      </w:t>
      </w:r>
      <w:r w:rsidR="00BF0096" w:rsidRPr="00606ECF">
        <w:rPr>
          <w:rFonts w:cs="Times New Roman"/>
          <w:color w:val="000000"/>
          <w:sz w:val="20"/>
          <w:szCs w:val="20"/>
        </w:rPr>
        <w:t xml:space="preserve">       </w:t>
      </w:r>
      <w:r w:rsidRPr="00606ECF">
        <w:rPr>
          <w:rFonts w:cs="Times New Roman"/>
          <w:i/>
          <w:color w:val="000000"/>
          <w:sz w:val="20"/>
          <w:szCs w:val="20"/>
        </w:rPr>
        <w:t xml:space="preserve">Podpis osoby/osób upoważnionych </w:t>
      </w:r>
    </w:p>
    <w:p w:rsidR="00552DA6" w:rsidRPr="00606ECF" w:rsidRDefault="00E456DC" w:rsidP="00513560">
      <w:pPr>
        <w:jc w:val="both"/>
        <w:rPr>
          <w:rFonts w:cs="Times New Roman"/>
          <w:i/>
          <w:color w:val="000000"/>
          <w:sz w:val="20"/>
          <w:szCs w:val="20"/>
        </w:rPr>
      </w:pPr>
      <w:r w:rsidRPr="00606ECF">
        <w:rPr>
          <w:rFonts w:cs="Times New Roman"/>
          <w:i/>
          <w:color w:val="000000"/>
          <w:sz w:val="20"/>
          <w:szCs w:val="20"/>
        </w:rPr>
        <w:tab/>
      </w:r>
      <w:r w:rsidRPr="00606ECF">
        <w:rPr>
          <w:rFonts w:cs="Times New Roman"/>
          <w:i/>
          <w:color w:val="000000"/>
          <w:sz w:val="20"/>
          <w:szCs w:val="20"/>
        </w:rPr>
        <w:tab/>
      </w:r>
      <w:r w:rsidRPr="00606ECF">
        <w:rPr>
          <w:rFonts w:cs="Times New Roman"/>
          <w:i/>
          <w:color w:val="000000"/>
          <w:sz w:val="20"/>
          <w:szCs w:val="20"/>
        </w:rPr>
        <w:tab/>
      </w:r>
      <w:r w:rsidRPr="00606ECF">
        <w:rPr>
          <w:rFonts w:cs="Times New Roman"/>
          <w:i/>
          <w:color w:val="000000"/>
          <w:sz w:val="20"/>
          <w:szCs w:val="20"/>
        </w:rPr>
        <w:tab/>
      </w:r>
      <w:r w:rsidRPr="00606ECF">
        <w:rPr>
          <w:rFonts w:cs="Times New Roman"/>
          <w:i/>
          <w:color w:val="000000"/>
          <w:sz w:val="20"/>
          <w:szCs w:val="20"/>
        </w:rPr>
        <w:tab/>
      </w:r>
      <w:r w:rsidRPr="00606ECF">
        <w:rPr>
          <w:rFonts w:cs="Times New Roman"/>
          <w:i/>
          <w:color w:val="000000"/>
          <w:sz w:val="20"/>
          <w:szCs w:val="20"/>
        </w:rPr>
        <w:tab/>
        <w:t xml:space="preserve">    </w:t>
      </w:r>
      <w:r w:rsidRPr="00606ECF">
        <w:rPr>
          <w:rFonts w:cs="Times New Roman"/>
          <w:i/>
          <w:color w:val="000000"/>
          <w:sz w:val="20"/>
          <w:szCs w:val="20"/>
        </w:rPr>
        <w:tab/>
        <w:t xml:space="preserve">                        </w:t>
      </w:r>
      <w:r w:rsidR="00BF0096" w:rsidRPr="00606ECF">
        <w:rPr>
          <w:rFonts w:cs="Times New Roman"/>
          <w:i/>
          <w:color w:val="000000"/>
          <w:sz w:val="20"/>
          <w:szCs w:val="20"/>
        </w:rPr>
        <w:t xml:space="preserve">           </w:t>
      </w:r>
      <w:r w:rsidRPr="00606ECF">
        <w:rPr>
          <w:rFonts w:cs="Times New Roman"/>
          <w:i/>
          <w:color w:val="000000"/>
          <w:sz w:val="20"/>
          <w:szCs w:val="20"/>
        </w:rPr>
        <w:t>do reprezentowania Wykonawcy</w:t>
      </w:r>
    </w:p>
    <w:p w:rsidR="00552DA6" w:rsidRPr="00606ECF" w:rsidRDefault="00552DA6" w:rsidP="00513560">
      <w:pPr>
        <w:spacing w:line="276" w:lineRule="auto"/>
        <w:jc w:val="both"/>
        <w:rPr>
          <w:rFonts w:cs="Times New Roman"/>
          <w:color w:val="000000"/>
          <w:sz w:val="20"/>
          <w:szCs w:val="20"/>
        </w:rPr>
      </w:pPr>
    </w:p>
    <w:p w:rsidR="00552DA6" w:rsidRPr="00513560" w:rsidRDefault="00552DA6" w:rsidP="00513560">
      <w:pPr>
        <w:spacing w:line="276" w:lineRule="auto"/>
        <w:jc w:val="both"/>
        <w:rPr>
          <w:rFonts w:ascii="Calibri" w:hAnsi="Calibri" w:cs="Aparajita"/>
          <w:color w:val="000000"/>
          <w:sz w:val="22"/>
          <w:szCs w:val="22"/>
        </w:rPr>
      </w:pPr>
    </w:p>
    <w:sectPr w:rsidR="00552DA6" w:rsidRPr="00513560" w:rsidSect="008F6643">
      <w:headerReference w:type="default" r:id="rId8"/>
      <w:footerReference w:type="default" r:id="rId9"/>
      <w:pgSz w:w="11906" w:h="16838"/>
      <w:pgMar w:top="1391" w:right="1134" w:bottom="1134" w:left="1134" w:header="426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34" w:rsidRDefault="00D86534" w:rsidP="00552DA6">
      <w:r>
        <w:separator/>
      </w:r>
    </w:p>
  </w:endnote>
  <w:endnote w:type="continuationSeparator" w:id="0">
    <w:p w:rsidR="00D86534" w:rsidRDefault="00D86534" w:rsidP="005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552DA6" w:rsidRDefault="00552DA6" w:rsidP="002A314D">
    <w:pPr>
      <w:pStyle w:val="Stopka"/>
      <w:rPr>
        <w:rFonts w:ascii="Calibri" w:hAnsi="Calibri"/>
        <w:sz w:val="20"/>
      </w:rPr>
    </w:pPr>
  </w:p>
  <w:p w:rsidR="00552DA6" w:rsidRDefault="00552D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34" w:rsidRDefault="00D86534" w:rsidP="00552DA6">
      <w:r>
        <w:separator/>
      </w:r>
    </w:p>
  </w:footnote>
  <w:footnote w:type="continuationSeparator" w:id="0">
    <w:p w:rsidR="00D86534" w:rsidRDefault="00D86534" w:rsidP="0055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A6" w:rsidRPr="000D2E33" w:rsidRDefault="00552DA6" w:rsidP="00606ECF">
    <w:pPr>
      <w:pStyle w:val="Nagwek"/>
      <w:rPr>
        <w:rFonts w:ascii="Calibri" w:hAnsi="Calibri"/>
        <w:i/>
      </w:rPr>
    </w:pPr>
    <w:r>
      <w:t xml:space="preserve">                                          </w:t>
    </w:r>
    <w:r w:rsidRPr="00552DA6"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4">
    <w:nsid w:val="062B49C2"/>
    <w:multiLevelType w:val="hybridMultilevel"/>
    <w:tmpl w:val="99D2AD66"/>
    <w:name w:val="WW8Num1822"/>
    <w:lvl w:ilvl="0" w:tplc="D3004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96E67"/>
    <w:multiLevelType w:val="hybridMultilevel"/>
    <w:tmpl w:val="7D2806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F44E4B"/>
    <w:multiLevelType w:val="hybridMultilevel"/>
    <w:tmpl w:val="9E049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3B72"/>
    <w:multiLevelType w:val="hybridMultilevel"/>
    <w:tmpl w:val="6804B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142BED"/>
    <w:multiLevelType w:val="hybridMultilevel"/>
    <w:tmpl w:val="876EF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D7CA2"/>
    <w:multiLevelType w:val="hybridMultilevel"/>
    <w:tmpl w:val="382A1724"/>
    <w:lvl w:ilvl="0" w:tplc="653660D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C46C3"/>
    <w:multiLevelType w:val="hybridMultilevel"/>
    <w:tmpl w:val="C888C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50AEF"/>
    <w:multiLevelType w:val="hybridMultilevel"/>
    <w:tmpl w:val="62B66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635E0"/>
    <w:multiLevelType w:val="hybridMultilevel"/>
    <w:tmpl w:val="FEEA245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40373F5B"/>
    <w:multiLevelType w:val="hybridMultilevel"/>
    <w:tmpl w:val="AE5A6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DE5DEF"/>
    <w:multiLevelType w:val="hybridMultilevel"/>
    <w:tmpl w:val="E442381A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56EE1E45"/>
    <w:multiLevelType w:val="hybridMultilevel"/>
    <w:tmpl w:val="E4E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0EEE"/>
    <w:multiLevelType w:val="hybridMultilevel"/>
    <w:tmpl w:val="E898C84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16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2C"/>
    <w:rsid w:val="00061955"/>
    <w:rsid w:val="000905E5"/>
    <w:rsid w:val="000A1D79"/>
    <w:rsid w:val="000D2E33"/>
    <w:rsid w:val="000D6E74"/>
    <w:rsid w:val="000D7463"/>
    <w:rsid w:val="000E50D3"/>
    <w:rsid w:val="00104A23"/>
    <w:rsid w:val="001343A3"/>
    <w:rsid w:val="00142037"/>
    <w:rsid w:val="001873D5"/>
    <w:rsid w:val="001C380D"/>
    <w:rsid w:val="001D6524"/>
    <w:rsid w:val="001E49EF"/>
    <w:rsid w:val="00235AF4"/>
    <w:rsid w:val="002A1149"/>
    <w:rsid w:val="002A314D"/>
    <w:rsid w:val="002C5F0E"/>
    <w:rsid w:val="002D29D1"/>
    <w:rsid w:val="00310290"/>
    <w:rsid w:val="0034087C"/>
    <w:rsid w:val="00365A62"/>
    <w:rsid w:val="00370C37"/>
    <w:rsid w:val="003C2B05"/>
    <w:rsid w:val="003C3BFD"/>
    <w:rsid w:val="00411115"/>
    <w:rsid w:val="0046420F"/>
    <w:rsid w:val="00497DF9"/>
    <w:rsid w:val="004A44DB"/>
    <w:rsid w:val="004A551E"/>
    <w:rsid w:val="004C7666"/>
    <w:rsid w:val="00513560"/>
    <w:rsid w:val="00543C68"/>
    <w:rsid w:val="00552DA6"/>
    <w:rsid w:val="005D36DB"/>
    <w:rsid w:val="005E0717"/>
    <w:rsid w:val="005F2369"/>
    <w:rsid w:val="00606ECF"/>
    <w:rsid w:val="00637EA2"/>
    <w:rsid w:val="0069411E"/>
    <w:rsid w:val="006B03AE"/>
    <w:rsid w:val="006C54ED"/>
    <w:rsid w:val="00722BA2"/>
    <w:rsid w:val="0077098A"/>
    <w:rsid w:val="00772F48"/>
    <w:rsid w:val="007B1214"/>
    <w:rsid w:val="007B5339"/>
    <w:rsid w:val="007F0ECC"/>
    <w:rsid w:val="008271D3"/>
    <w:rsid w:val="00836CFD"/>
    <w:rsid w:val="00847BDE"/>
    <w:rsid w:val="008544A2"/>
    <w:rsid w:val="008B0BA3"/>
    <w:rsid w:val="008F6643"/>
    <w:rsid w:val="00953FCB"/>
    <w:rsid w:val="00972BA9"/>
    <w:rsid w:val="009D5250"/>
    <w:rsid w:val="00A20763"/>
    <w:rsid w:val="00A20D38"/>
    <w:rsid w:val="00A703E6"/>
    <w:rsid w:val="00A90C14"/>
    <w:rsid w:val="00AA19FB"/>
    <w:rsid w:val="00AA27FE"/>
    <w:rsid w:val="00AC1399"/>
    <w:rsid w:val="00B34704"/>
    <w:rsid w:val="00B61171"/>
    <w:rsid w:val="00B8592C"/>
    <w:rsid w:val="00BD3074"/>
    <w:rsid w:val="00BE22FE"/>
    <w:rsid w:val="00BF0096"/>
    <w:rsid w:val="00C56403"/>
    <w:rsid w:val="00C6093C"/>
    <w:rsid w:val="00C91F2C"/>
    <w:rsid w:val="00CF695F"/>
    <w:rsid w:val="00CF7186"/>
    <w:rsid w:val="00D263D2"/>
    <w:rsid w:val="00D41E8B"/>
    <w:rsid w:val="00D47E46"/>
    <w:rsid w:val="00D55117"/>
    <w:rsid w:val="00D77794"/>
    <w:rsid w:val="00D86534"/>
    <w:rsid w:val="00DA55A4"/>
    <w:rsid w:val="00DB5F16"/>
    <w:rsid w:val="00DC52EF"/>
    <w:rsid w:val="00E05B23"/>
    <w:rsid w:val="00E4150B"/>
    <w:rsid w:val="00E456DC"/>
    <w:rsid w:val="00E51421"/>
    <w:rsid w:val="00EB1ABF"/>
    <w:rsid w:val="00ED7F73"/>
    <w:rsid w:val="00F0105A"/>
    <w:rsid w:val="00F46ABC"/>
    <w:rsid w:val="00FE1A9A"/>
    <w:rsid w:val="00FE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037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42037"/>
  </w:style>
  <w:style w:type="character" w:customStyle="1" w:styleId="WW-Absatz-Standardschriftart">
    <w:name w:val="WW-Absatz-Standardschriftart"/>
    <w:rsid w:val="00142037"/>
  </w:style>
  <w:style w:type="character" w:customStyle="1" w:styleId="WW-Absatz-Standardschriftart1">
    <w:name w:val="WW-Absatz-Standardschriftart1"/>
    <w:rsid w:val="00142037"/>
  </w:style>
  <w:style w:type="character" w:customStyle="1" w:styleId="WW-Absatz-Standardschriftart11">
    <w:name w:val="WW-Absatz-Standardschriftart11"/>
    <w:rsid w:val="00142037"/>
  </w:style>
  <w:style w:type="paragraph" w:customStyle="1" w:styleId="Nagwek1">
    <w:name w:val="Nagłówek1"/>
    <w:basedOn w:val="Normalny"/>
    <w:next w:val="Tekstpodstawowy"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customStyle="1" w:styleId="Podpis1">
    <w:name w:val="Podpis1"/>
    <w:basedOn w:val="Normalny"/>
    <w:rsid w:val="001420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42037"/>
    <w:pPr>
      <w:suppressLineNumbers/>
    </w:pPr>
  </w:style>
  <w:style w:type="paragraph" w:customStyle="1" w:styleId="Default">
    <w:name w:val="Default"/>
    <w:basedOn w:val="Normalny"/>
    <w:rsid w:val="00411115"/>
    <w:pPr>
      <w:autoSpaceDE w:val="0"/>
    </w:pPr>
    <w:rPr>
      <w:rFonts w:ascii="Arial" w:eastAsia="Arial" w:hAnsi="Arial" w:cs="Arial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2DA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</dc:creator>
  <cp:lastModifiedBy>Stanisław Firmanty</cp:lastModifiedBy>
  <cp:revision>3</cp:revision>
  <cp:lastPrinted>1900-12-31T23:00:00Z</cp:lastPrinted>
  <dcterms:created xsi:type="dcterms:W3CDTF">2021-03-17T12:23:00Z</dcterms:created>
  <dcterms:modified xsi:type="dcterms:W3CDTF">2021-03-17T13:10:00Z</dcterms:modified>
</cp:coreProperties>
</file>